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02FE7A2" w:rsidR="00377526" w:rsidRPr="00654677" w:rsidRDefault="00377526" w:rsidP="00D7386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D7386B">
              <w:rPr>
                <w:rFonts w:ascii="Verdana" w:hAnsi="Verdana" w:cs="Arial"/>
                <w:sz w:val="20"/>
                <w:lang w:val="en-GB"/>
              </w:rPr>
              <w:t>22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D7386B">
              <w:rPr>
                <w:rFonts w:ascii="Verdana" w:hAnsi="Verdana" w:cs="Arial"/>
                <w:sz w:val="20"/>
                <w:lang w:val="en-GB"/>
              </w:rPr>
              <w:t>23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63"/>
        <w:gridCol w:w="2640"/>
        <w:gridCol w:w="2048"/>
        <w:gridCol w:w="2621"/>
      </w:tblGrid>
      <w:tr w:rsidR="00931DFA" w:rsidRPr="007673FA" w14:paraId="5D72C563" w14:textId="77777777" w:rsidTr="00931DFA">
        <w:trPr>
          <w:trHeight w:val="748"/>
        </w:trPr>
        <w:tc>
          <w:tcPr>
            <w:tcW w:w="1463" w:type="dxa"/>
            <w:shd w:val="clear" w:color="auto" w:fill="FFFFFF"/>
          </w:tcPr>
          <w:p w14:paraId="5D72C55F" w14:textId="77777777" w:rsidR="00887CE1" w:rsidRPr="00931D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31DFA">
              <w:rPr>
                <w:rFonts w:ascii="Verdana" w:hAnsi="Verdana" w:cs="Arial"/>
                <w:sz w:val="16"/>
                <w:szCs w:val="16"/>
                <w:lang w:val="en-GB"/>
              </w:rPr>
              <w:t>Name</w:t>
            </w:r>
          </w:p>
        </w:tc>
        <w:tc>
          <w:tcPr>
            <w:tcW w:w="2640" w:type="dxa"/>
            <w:shd w:val="clear" w:color="auto" w:fill="FFFFFF"/>
          </w:tcPr>
          <w:p w14:paraId="19CCCE38" w14:textId="77777777" w:rsidR="00931DFA" w:rsidRPr="00931DFA" w:rsidRDefault="00D7386B" w:rsidP="00931DFA">
            <w:pPr>
              <w:pStyle w:val="Footerapproval"/>
              <w:rPr>
                <w:b/>
                <w:sz w:val="22"/>
                <w:szCs w:val="22"/>
              </w:rPr>
            </w:pPr>
            <w:r w:rsidRPr="00931DFA">
              <w:rPr>
                <w:b/>
                <w:sz w:val="22"/>
                <w:szCs w:val="22"/>
              </w:rPr>
              <w:t xml:space="preserve">Cracow University </w:t>
            </w:r>
          </w:p>
          <w:p w14:paraId="5D72C560" w14:textId="0374256F" w:rsidR="00887CE1" w:rsidRPr="00931DFA" w:rsidRDefault="00D7386B" w:rsidP="00931DFA">
            <w:pPr>
              <w:pStyle w:val="Footerapproval"/>
              <w:rPr>
                <w:b/>
              </w:rPr>
            </w:pPr>
            <w:r w:rsidRPr="00931DFA">
              <w:rPr>
                <w:b/>
                <w:sz w:val="22"/>
                <w:szCs w:val="22"/>
              </w:rPr>
              <w:t>of Technology</w:t>
            </w:r>
          </w:p>
        </w:tc>
        <w:tc>
          <w:tcPr>
            <w:tcW w:w="2048" w:type="dxa"/>
            <w:vMerge w:val="restart"/>
            <w:shd w:val="clear" w:color="auto" w:fill="FFFFFF"/>
          </w:tcPr>
          <w:p w14:paraId="5D72C561" w14:textId="0AAE9926" w:rsidR="00887CE1" w:rsidRPr="00931DFA" w:rsidRDefault="00526FE9" w:rsidP="00526FE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931DFA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62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31DFA" w:rsidRPr="007673FA" w14:paraId="5D72C56A" w14:textId="77777777" w:rsidTr="00931DFA">
        <w:trPr>
          <w:trHeight w:val="371"/>
        </w:trPr>
        <w:tc>
          <w:tcPr>
            <w:tcW w:w="1463" w:type="dxa"/>
            <w:shd w:val="clear" w:color="auto" w:fill="FFFFFF"/>
          </w:tcPr>
          <w:p w14:paraId="5D72C564" w14:textId="3BB4CB4D" w:rsidR="00887CE1" w:rsidRPr="00931D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31DFA">
              <w:rPr>
                <w:rFonts w:ascii="Verdana" w:hAnsi="Verdana" w:cs="Arial"/>
                <w:sz w:val="16"/>
                <w:szCs w:val="16"/>
                <w:lang w:val="en-GB"/>
              </w:rPr>
              <w:t>Erasmus code</w:t>
            </w:r>
            <w:r w:rsidR="00D302B8" w:rsidRPr="00931DFA">
              <w:rPr>
                <w:rStyle w:val="Odwoanieprzypisukocowego"/>
                <w:rFonts w:ascii="Verdana" w:hAnsi="Verdana" w:cs="Arial"/>
                <w:sz w:val="16"/>
                <w:szCs w:val="16"/>
                <w:lang w:val="en-GB"/>
              </w:rPr>
              <w:endnoteReference w:id="4"/>
            </w:r>
            <w:r w:rsidRPr="00931DF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  <w:p w14:paraId="5D72C565" w14:textId="77777777" w:rsidR="00887CE1" w:rsidRPr="00931D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31DF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931D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31DFA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40" w:type="dxa"/>
            <w:shd w:val="clear" w:color="auto" w:fill="FFFFFF"/>
          </w:tcPr>
          <w:p w14:paraId="5D72C567" w14:textId="58C4A08A" w:rsidR="00887CE1" w:rsidRPr="00931DFA" w:rsidRDefault="00D7386B" w:rsidP="00D7386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31DFA">
              <w:rPr>
                <w:rFonts w:ascii="Verdana" w:hAnsi="Verdana" w:cs="Arial"/>
                <w:b/>
                <w:sz w:val="20"/>
                <w:lang w:val="en-GB"/>
              </w:rPr>
              <w:t>PL KRAKOW03</w:t>
            </w:r>
          </w:p>
        </w:tc>
        <w:tc>
          <w:tcPr>
            <w:tcW w:w="204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31DFA" w:rsidRPr="007673FA" w14:paraId="5D72C56F" w14:textId="77777777" w:rsidTr="00931DFA">
        <w:trPr>
          <w:trHeight w:val="559"/>
        </w:trPr>
        <w:tc>
          <w:tcPr>
            <w:tcW w:w="1463" w:type="dxa"/>
            <w:shd w:val="clear" w:color="auto" w:fill="FFFFFF"/>
          </w:tcPr>
          <w:p w14:paraId="5D72C56B" w14:textId="77777777" w:rsidR="00377526" w:rsidRPr="00931DFA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31DFA">
              <w:rPr>
                <w:rFonts w:ascii="Verdana" w:hAnsi="Verdana" w:cs="Arial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2640" w:type="dxa"/>
            <w:shd w:val="clear" w:color="auto" w:fill="FFFFFF"/>
          </w:tcPr>
          <w:p w14:paraId="5EF081E9" w14:textId="77777777" w:rsidR="00931DFA" w:rsidRPr="00931DFA" w:rsidRDefault="00D7386B" w:rsidP="00D7386B">
            <w:pPr>
              <w:ind w:right="-992"/>
              <w:contextualSpacing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proofErr w:type="spellStart"/>
            <w:r w:rsidRPr="00931DFA">
              <w:rPr>
                <w:rFonts w:ascii="Verdana" w:hAnsi="Verdana" w:cs="Arial"/>
                <w:b/>
                <w:sz w:val="18"/>
                <w:szCs w:val="18"/>
                <w:lang w:val="en-GB"/>
              </w:rPr>
              <w:t>Warszawska</w:t>
            </w:r>
            <w:proofErr w:type="spellEnd"/>
            <w:r w:rsidRPr="00931DFA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24 str. </w:t>
            </w:r>
          </w:p>
          <w:p w14:paraId="5D72C56C" w14:textId="6845F5B8" w:rsidR="00D7386B" w:rsidRPr="00931DFA" w:rsidRDefault="00D7386B" w:rsidP="00D7386B">
            <w:pPr>
              <w:ind w:right="-992"/>
              <w:contextualSpacing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proofErr w:type="spellStart"/>
            <w:r w:rsidRPr="00931DFA">
              <w:rPr>
                <w:rFonts w:ascii="Verdana" w:hAnsi="Verdana" w:cs="Arial"/>
                <w:b/>
                <w:sz w:val="18"/>
                <w:szCs w:val="18"/>
                <w:lang w:val="en-GB"/>
              </w:rPr>
              <w:t>Kraków</w:t>
            </w:r>
            <w:proofErr w:type="spellEnd"/>
          </w:p>
        </w:tc>
        <w:tc>
          <w:tcPr>
            <w:tcW w:w="204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21" w:type="dxa"/>
            <w:shd w:val="clear" w:color="auto" w:fill="FFFFFF"/>
          </w:tcPr>
          <w:p w14:paraId="5D72C56E" w14:textId="2DCE57B0" w:rsidR="00377526" w:rsidRPr="007673FA" w:rsidRDefault="00DE4FB5" w:rsidP="00DD6A7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931DFA" w:rsidRPr="00E02718" w14:paraId="5D72C574" w14:textId="77777777" w:rsidTr="00931DFA">
        <w:tc>
          <w:tcPr>
            <w:tcW w:w="1463" w:type="dxa"/>
            <w:shd w:val="clear" w:color="auto" w:fill="FFFFFF"/>
          </w:tcPr>
          <w:p w14:paraId="625930E5" w14:textId="77777777" w:rsidR="00931DFA" w:rsidRDefault="00377526" w:rsidP="00931DFA">
            <w:pPr>
              <w:pStyle w:val="Footerapproval"/>
            </w:pPr>
            <w:r w:rsidRPr="00931DFA">
              <w:t xml:space="preserve">Contact person </w:t>
            </w:r>
            <w:r w:rsidRPr="00931DFA">
              <w:br/>
              <w:t xml:space="preserve">name and </w:t>
            </w:r>
          </w:p>
          <w:p w14:paraId="5D72C570" w14:textId="05D89F05" w:rsidR="00377526" w:rsidRPr="00931DFA" w:rsidRDefault="00377526" w:rsidP="00931DFA">
            <w:pPr>
              <w:pStyle w:val="Footerapproval"/>
            </w:pPr>
            <w:r w:rsidRPr="00931DFA">
              <w:t>position</w:t>
            </w:r>
          </w:p>
        </w:tc>
        <w:tc>
          <w:tcPr>
            <w:tcW w:w="2640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04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21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7120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7120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35A43" w14:textId="77777777" w:rsidR="0027120B" w:rsidRDefault="0027120B">
      <w:r>
        <w:separator/>
      </w:r>
    </w:p>
  </w:endnote>
  <w:endnote w:type="continuationSeparator" w:id="0">
    <w:p w14:paraId="22A10DEF" w14:textId="77777777" w:rsidR="0027120B" w:rsidRDefault="0027120B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191402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D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F5954" w14:textId="77777777" w:rsidR="0027120B" w:rsidRDefault="0027120B">
      <w:r>
        <w:separator/>
      </w:r>
    </w:p>
  </w:footnote>
  <w:footnote w:type="continuationSeparator" w:id="0">
    <w:p w14:paraId="7BBA35FB" w14:textId="77777777" w:rsidR="0027120B" w:rsidRDefault="0027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0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DFA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386B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D6A77"/>
    <w:rsid w:val="00DE1974"/>
    <w:rsid w:val="00DE1B1A"/>
    <w:rsid w:val="00DE3EE8"/>
    <w:rsid w:val="00DE4FB5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1D59DFE-DC6B-46A5-A787-8108B2A7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47</TotalTime>
  <Pages>3</Pages>
  <Words>384</Words>
  <Characters>2308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2687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Erasmus Politechnika Krakowska</cp:lastModifiedBy>
  <cp:revision>5</cp:revision>
  <cp:lastPrinted>2013-11-06T08:46:00Z</cp:lastPrinted>
  <dcterms:created xsi:type="dcterms:W3CDTF">2022-06-29T08:14:00Z</dcterms:created>
  <dcterms:modified xsi:type="dcterms:W3CDTF">2022-10-12T08:28:00Z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